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4FD2" w14:textId="29334086" w:rsidR="00B0346B" w:rsidRDefault="0096628D" w:rsidP="00340152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</w:p>
    <w:p w14:paraId="13475F7F" w14:textId="77777777" w:rsidR="00B0346B" w:rsidRDefault="00B0346B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9C98E6A" w14:textId="77777777" w:rsidR="00B0346B" w:rsidRPr="00340152" w:rsidRDefault="00B0346B" w:rsidP="00FC46A5">
      <w:pPr>
        <w:autoSpaceDE w:val="0"/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8A98AEA" w14:textId="77777777" w:rsidR="00FC46A5" w:rsidRPr="00340152" w:rsidRDefault="00FC46A5" w:rsidP="00340152">
      <w:pPr>
        <w:autoSpaceDE w:val="0"/>
        <w:ind w:left="708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1699034"/>
      <w:r w:rsidRPr="00340152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5B42FEE9" w14:textId="77777777" w:rsidR="00FC46A5" w:rsidRPr="00340152" w:rsidRDefault="00FC46A5" w:rsidP="00FC46A5">
      <w:pPr>
        <w:autoSpaceDE w:val="0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343A0A8F" w14:textId="752245E1" w:rsidR="00FC46A5" w:rsidRPr="00340152" w:rsidRDefault="00FC46A5" w:rsidP="00CC59CE">
      <w:pPr>
        <w:autoSpaceDE w:val="0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 xml:space="preserve">Domanda di partecipazione alla 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>selezione per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il percorso formativo </w:t>
      </w:r>
      <w:r w:rsidR="009162CD">
        <w:rPr>
          <w:rFonts w:asciiTheme="minorHAnsi" w:hAnsiTheme="minorHAnsi" w:cstheme="minorHAnsi"/>
          <w:b/>
          <w:sz w:val="24"/>
          <w:szCs w:val="24"/>
        </w:rPr>
        <w:t>AGENDA NORD 2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 xml:space="preserve"> RUOLO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DI </w:t>
      </w:r>
      <w:r w:rsidR="00B52364">
        <w:rPr>
          <w:rFonts w:asciiTheme="minorHAnsi" w:hAnsiTheme="minorHAnsi" w:cstheme="minorHAnsi"/>
          <w:b/>
          <w:sz w:val="24"/>
          <w:szCs w:val="24"/>
        </w:rPr>
        <w:t>TUTOR</w:t>
      </w:r>
    </w:p>
    <w:p w14:paraId="31B3E897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DEEBE1F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2B00A03A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520F994D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3B78FCB5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2B838E83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>. _____________________</w:t>
      </w:r>
    </w:p>
    <w:p w14:paraId="70FEFA80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indirizzo E-Mail ________________________________________________________</w:t>
      </w:r>
    </w:p>
    <w:p w14:paraId="00DCE236" w14:textId="01095B16" w:rsidR="00FC46A5" w:rsidRPr="00340152" w:rsidRDefault="00FC46A5" w:rsidP="00FC46A5">
      <w:pPr>
        <w:autoSpaceDE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 servizio presso ____________________________ con la qualifica di _____________________</w:t>
      </w:r>
    </w:p>
    <w:p w14:paraId="34DEDFB3" w14:textId="77777777" w:rsidR="00FC46A5" w:rsidRPr="00340152" w:rsidRDefault="00FC46A5" w:rsidP="00FC46A5">
      <w:pPr>
        <w:autoSpaceDE w:val="0"/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538A4B4" w14:textId="2ABE6DA3" w:rsidR="00FC46A5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Di partecipare alla selezione per l’attribuzione dell’incarico di </w:t>
      </w:r>
      <w:r w:rsidR="00B52364">
        <w:rPr>
          <w:rFonts w:asciiTheme="minorHAnsi" w:hAnsiTheme="minorHAnsi" w:cstheme="minorHAnsi"/>
          <w:sz w:val="24"/>
          <w:szCs w:val="24"/>
        </w:rPr>
        <w:t>TUTOR</w:t>
      </w:r>
      <w:r w:rsidRPr="00340152">
        <w:rPr>
          <w:rFonts w:asciiTheme="minorHAnsi" w:hAnsiTheme="minorHAnsi" w:cstheme="minorHAnsi"/>
          <w:sz w:val="24"/>
          <w:szCs w:val="24"/>
        </w:rPr>
        <w:t xml:space="preserve"> relativamente al progetto di cui sopra nei moduli:</w:t>
      </w:r>
    </w:p>
    <w:p w14:paraId="7DDBDBE0" w14:textId="77777777" w:rsidR="00340152" w:rsidRPr="00340152" w:rsidRDefault="00340152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84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327"/>
        <w:gridCol w:w="3477"/>
        <w:gridCol w:w="850"/>
        <w:gridCol w:w="1059"/>
      </w:tblGrid>
      <w:tr w:rsidR="00114678" w:rsidRPr="00340152" w14:paraId="1D0B704A" w14:textId="77777777" w:rsidTr="00340152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77777777" w:rsidR="00114678" w:rsidRPr="00340152" w:rsidRDefault="00114678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</w:rPr>
              <w:t>Barrare per selezionare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7777777" w:rsidR="00114678" w:rsidRPr="00340152" w:rsidRDefault="00114678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</w:rPr>
              <w:t>Modulo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33B02E0" w14:textId="77777777" w:rsidR="00114678" w:rsidRPr="00340152" w:rsidRDefault="00114678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9EA383E" w14:textId="77777777" w:rsidR="00114678" w:rsidRPr="00340152" w:rsidRDefault="00114678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  <w:t>N° ore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7C9FCD" w14:textId="77777777" w:rsidR="00114678" w:rsidRPr="00340152" w:rsidRDefault="00114678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  <w:t>Preferenza</w:t>
            </w:r>
          </w:p>
        </w:tc>
      </w:tr>
      <w:tr w:rsidR="00114678" w:rsidRPr="00340152" w14:paraId="5F007488" w14:textId="77777777" w:rsidTr="0034015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77777777" w:rsidR="00114678" w:rsidRPr="00340152" w:rsidRDefault="00114678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143DEE66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D2F28" w14:textId="7823E610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2211AA58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676" w14:textId="77777777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14678" w:rsidRPr="00340152" w14:paraId="4A00F6E8" w14:textId="77777777" w:rsidTr="0034015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3732D" w14:textId="77777777" w:rsidR="00114678" w:rsidRPr="00340152" w:rsidRDefault="00114678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E66328" w14:textId="4BFB1237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76DF42" w14:textId="26EF78D4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5C4" w14:textId="1AC0A4C6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24A" w14:textId="77777777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14678" w:rsidRPr="00340152" w14:paraId="6F79BDDB" w14:textId="77777777" w:rsidTr="0034015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1481B" w14:textId="77777777" w:rsidR="00114678" w:rsidRPr="00340152" w:rsidRDefault="00114678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F2F9" w14:textId="77777777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11904" w14:textId="77777777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122" w14:textId="6B7DF93F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7A8" w14:textId="77777777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14678" w:rsidRPr="00340152" w14:paraId="16B9468A" w14:textId="77777777" w:rsidTr="0034015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9D9EC" w14:textId="77777777" w:rsidR="00114678" w:rsidRPr="00340152" w:rsidRDefault="00114678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8A181D" w14:textId="77777777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CBE128" w14:textId="77777777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674" w14:textId="5ACFE45D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1B3" w14:textId="77777777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14678" w:rsidRPr="00340152" w14:paraId="3EC742A7" w14:textId="77777777" w:rsidTr="00340152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D8714" w14:textId="77777777" w:rsidR="00114678" w:rsidRPr="00340152" w:rsidRDefault="00114678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13C875" w14:textId="77777777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FE0CB4" w14:textId="77777777" w:rsidR="00114678" w:rsidRPr="00340152" w:rsidRDefault="00114678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9A" w14:textId="7478B500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B75" w14:textId="77777777" w:rsidR="00114678" w:rsidRPr="00340152" w:rsidRDefault="00114678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15BD1F1F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35FA69B" w14:textId="77777777" w:rsidR="00FC46A5" w:rsidRPr="00340152" w:rsidRDefault="00FC46A5" w:rsidP="00FC46A5">
      <w:pPr>
        <w:autoSpaceDE w:val="0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       (N.B.: BARRARE LA CASELLA DI SCELTA PER PARTECIPARE – INSERIRE IL NUMERO DI PREFERENZA)</w:t>
      </w:r>
    </w:p>
    <w:p w14:paraId="57874094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AC5576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40152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7FB75BB0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340152">
        <w:rPr>
          <w:rFonts w:asciiTheme="minorHAnsi" w:hAnsiTheme="minorHAnsi" w:cstheme="minorHAnsi"/>
          <w:b/>
          <w:sz w:val="24"/>
          <w:szCs w:val="24"/>
        </w:rPr>
        <w:t>dichiara</w:t>
      </w:r>
      <w:r w:rsidRPr="00340152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38457B94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 preso visione delle condizioni previste dal bando</w:t>
      </w:r>
    </w:p>
    <w:p w14:paraId="5CA2B45B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essere in godimento dei diritti politici</w:t>
      </w:r>
    </w:p>
    <w:p w14:paraId="68EDEDDC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14:paraId="0ACAF2DB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26D37E8C" w14:textId="278BF590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non avere procedimenti penali pendenti, ovvero di avere i seguenti procedimenti penali </w:t>
      </w:r>
      <w:r w:rsidR="009162CD" w:rsidRPr="00340152">
        <w:rPr>
          <w:rFonts w:asciiTheme="minorHAnsi" w:hAnsiTheme="minorHAnsi" w:cstheme="minorHAnsi"/>
        </w:rPr>
        <w:t>pendenti:</w:t>
      </w:r>
      <w:r w:rsidRPr="00340152">
        <w:rPr>
          <w:rFonts w:asciiTheme="minorHAnsi" w:hAnsiTheme="minorHAnsi" w:cstheme="minorHAnsi"/>
        </w:rPr>
        <w:t xml:space="preserve"> </w:t>
      </w:r>
    </w:p>
    <w:p w14:paraId="1AAA832C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1A76FF4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impegnarsi a documentare puntualmente tutta l’attività svolta</w:t>
      </w:r>
    </w:p>
    <w:p w14:paraId="622D48B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essere disponibile </w:t>
      </w:r>
      <w:proofErr w:type="gramStart"/>
      <w:r w:rsidRPr="00340152">
        <w:rPr>
          <w:rFonts w:asciiTheme="minorHAnsi" w:hAnsiTheme="minorHAnsi" w:cstheme="minorHAnsi"/>
        </w:rPr>
        <w:t>ad</w:t>
      </w:r>
      <w:proofErr w:type="gramEnd"/>
      <w:r w:rsidRPr="00340152">
        <w:rPr>
          <w:rFonts w:asciiTheme="minorHAnsi" w:hAnsiTheme="minorHAnsi" w:cstheme="minorHAnsi"/>
        </w:rPr>
        <w:t xml:space="preserve"> adattarsi al calendario definito dal Gruppo Operativo di Piano</w:t>
      </w:r>
    </w:p>
    <w:p w14:paraId="7E4CB96D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lastRenderedPageBreak/>
        <w:t>di non essere in alcuna delle condizioni di incompatibilità con l’incarico previsti dalla norma vigente</w:t>
      </w:r>
    </w:p>
    <w:p w14:paraId="607275F8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avere la competenza informatica l’uso della piattaforma on line “Gestione progetti PON scuola”</w:t>
      </w:r>
    </w:p>
    <w:p w14:paraId="2224902D" w14:textId="77777777" w:rsidR="00FC46A5" w:rsidRPr="00340152" w:rsidRDefault="00FC46A5" w:rsidP="00FC46A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6FBBC318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11386B21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3C728AC2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Documento di identità in fotocopia</w:t>
      </w:r>
    </w:p>
    <w:p w14:paraId="1142100B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Allegato B (griglia di valutazione) </w:t>
      </w:r>
    </w:p>
    <w:p w14:paraId="2E6E2820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Curriculum Vitae</w:t>
      </w:r>
    </w:p>
    <w:p w14:paraId="53061AF5" w14:textId="77777777" w:rsidR="00FC46A5" w:rsidRPr="00340152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2C44FFD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N.B.: </w:t>
      </w:r>
      <w:r w:rsidRPr="00340152">
        <w:rPr>
          <w:rFonts w:asciiTheme="minorHAnsi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3C476AA6" w14:textId="77777777" w:rsidR="00B61594" w:rsidRPr="00340152" w:rsidRDefault="00B61594" w:rsidP="00340152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71204247" w14:textId="7FE62C88" w:rsidR="00B61594" w:rsidRPr="00340152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7D9BA09D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5AD23454" w14:textId="2FFFD35A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SENSIDELL'ART. 76 DEL MEDESIMO DPR 445/2000 DICHIARA DI AVERE LA NECESSARIA CONOSCENZA DELLAPIATTAFORMA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D2E6118" w14:textId="77777777" w:rsidR="00B61594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6E17EF50" w14:textId="1AD324EB" w:rsidR="00FC46A5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11DA81C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57C8093" w14:textId="77777777" w:rsidR="009162CD" w:rsidRDefault="009162CD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326195C" w14:textId="045BEC14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Il/la sottoscritto/a, ai sensi della legge 196/03 e successivo GDPR679/2016, autorizza l’istituto _________________al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p w14:paraId="7E1B1492" w14:textId="77777777" w:rsidR="000927AC" w:rsidRPr="00340152" w:rsidRDefault="000927AC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927AC" w:rsidRPr="00340152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5FE1" w14:textId="77777777" w:rsidR="00E60080" w:rsidRDefault="00E60080">
      <w:r>
        <w:separator/>
      </w:r>
    </w:p>
  </w:endnote>
  <w:endnote w:type="continuationSeparator" w:id="0">
    <w:p w14:paraId="34261AFA" w14:textId="77777777" w:rsidR="00E60080" w:rsidRDefault="00E6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D07D" w14:textId="77777777" w:rsidR="00E60080" w:rsidRDefault="00E60080">
      <w:r>
        <w:separator/>
      </w:r>
    </w:p>
  </w:footnote>
  <w:footnote w:type="continuationSeparator" w:id="0">
    <w:p w14:paraId="3B05BC01" w14:textId="77777777" w:rsidR="00E60080" w:rsidRDefault="00E6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1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2"/>
  </w:num>
  <w:num w:numId="7" w16cid:durableId="320961757">
    <w:abstractNumId w:val="9"/>
  </w:num>
  <w:num w:numId="8" w16cid:durableId="527791315">
    <w:abstractNumId w:val="28"/>
  </w:num>
  <w:num w:numId="9" w16cid:durableId="693112086">
    <w:abstractNumId w:val="25"/>
  </w:num>
  <w:num w:numId="10" w16cid:durableId="1838380322">
    <w:abstractNumId w:val="15"/>
  </w:num>
  <w:num w:numId="11" w16cid:durableId="1461151839">
    <w:abstractNumId w:val="42"/>
  </w:num>
  <w:num w:numId="12" w16cid:durableId="1154950419">
    <w:abstractNumId w:val="39"/>
  </w:num>
  <w:num w:numId="13" w16cid:durableId="470903070">
    <w:abstractNumId w:val="23"/>
  </w:num>
  <w:num w:numId="14" w16cid:durableId="124734704">
    <w:abstractNumId w:val="17"/>
  </w:num>
  <w:num w:numId="15" w16cid:durableId="455832274">
    <w:abstractNumId w:val="26"/>
  </w:num>
  <w:num w:numId="16" w16cid:durableId="1708555802">
    <w:abstractNumId w:val="5"/>
  </w:num>
  <w:num w:numId="17" w16cid:durableId="1460490128">
    <w:abstractNumId w:val="34"/>
  </w:num>
  <w:num w:numId="18" w16cid:durableId="965310642">
    <w:abstractNumId w:val="24"/>
  </w:num>
  <w:num w:numId="19" w16cid:durableId="181016513">
    <w:abstractNumId w:val="35"/>
  </w:num>
  <w:num w:numId="20" w16cid:durableId="902134030">
    <w:abstractNumId w:val="20"/>
  </w:num>
  <w:num w:numId="21" w16cid:durableId="1244561181">
    <w:abstractNumId w:val="11"/>
  </w:num>
  <w:num w:numId="22" w16cid:durableId="678771423">
    <w:abstractNumId w:val="40"/>
  </w:num>
  <w:num w:numId="23" w16cid:durableId="1845778767">
    <w:abstractNumId w:val="10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7"/>
  </w:num>
  <w:num w:numId="27" w16cid:durableId="300695580">
    <w:abstractNumId w:val="4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9"/>
  </w:num>
  <w:num w:numId="31" w16cid:durableId="5719752">
    <w:abstractNumId w:val="14"/>
  </w:num>
  <w:num w:numId="32" w16cid:durableId="888300677">
    <w:abstractNumId w:val="32"/>
  </w:num>
  <w:num w:numId="33" w16cid:durableId="746540458">
    <w:abstractNumId w:val="18"/>
  </w:num>
  <w:num w:numId="34" w16cid:durableId="832912483">
    <w:abstractNumId w:val="36"/>
  </w:num>
  <w:num w:numId="35" w16cid:durableId="1819959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9"/>
  </w:num>
  <w:num w:numId="37" w16cid:durableId="2033845949">
    <w:abstractNumId w:val="16"/>
  </w:num>
  <w:num w:numId="38" w16cid:durableId="1603566737">
    <w:abstractNumId w:val="44"/>
  </w:num>
  <w:num w:numId="39" w16cid:durableId="996029403">
    <w:abstractNumId w:val="30"/>
  </w:num>
  <w:num w:numId="40" w16cid:durableId="254751692">
    <w:abstractNumId w:val="41"/>
  </w:num>
  <w:num w:numId="41" w16cid:durableId="585727618">
    <w:abstractNumId w:val="31"/>
  </w:num>
  <w:num w:numId="42" w16cid:durableId="933246249">
    <w:abstractNumId w:val="7"/>
  </w:num>
  <w:num w:numId="43" w16cid:durableId="706375724">
    <w:abstractNumId w:val="13"/>
  </w:num>
  <w:num w:numId="44" w16cid:durableId="20947370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5819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1921557">
    <w:abstractNumId w:val="37"/>
  </w:num>
  <w:num w:numId="47" w16cid:durableId="1763642357">
    <w:abstractNumId w:val="38"/>
  </w:num>
  <w:num w:numId="48" w16cid:durableId="10052064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07260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02F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32F"/>
    <w:rsid w:val="000A19BA"/>
    <w:rsid w:val="000A2C09"/>
    <w:rsid w:val="000A6477"/>
    <w:rsid w:val="000A74CB"/>
    <w:rsid w:val="000A7F5D"/>
    <w:rsid w:val="000B12C5"/>
    <w:rsid w:val="000B480F"/>
    <w:rsid w:val="000B4FF4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5C8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7680D"/>
    <w:rsid w:val="00281A8D"/>
    <w:rsid w:val="00282A21"/>
    <w:rsid w:val="00284FEA"/>
    <w:rsid w:val="002860BF"/>
    <w:rsid w:val="00286C40"/>
    <w:rsid w:val="002932BC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0152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8634A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D18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69C1"/>
    <w:rsid w:val="00497369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3B20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336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985"/>
    <w:rsid w:val="00860CF4"/>
    <w:rsid w:val="00865691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6E8C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D43A0"/>
    <w:rsid w:val="008E0DE5"/>
    <w:rsid w:val="008F0F52"/>
    <w:rsid w:val="008F28B1"/>
    <w:rsid w:val="008F3CD8"/>
    <w:rsid w:val="008F7B5F"/>
    <w:rsid w:val="0090455C"/>
    <w:rsid w:val="0090463C"/>
    <w:rsid w:val="00906BD1"/>
    <w:rsid w:val="009105E1"/>
    <w:rsid w:val="009162CD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46B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444EB"/>
    <w:rsid w:val="00B51682"/>
    <w:rsid w:val="00B52364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D7315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0080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8E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67DBD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mario schember</cp:lastModifiedBy>
  <cp:revision>2</cp:revision>
  <cp:lastPrinted>2017-09-07T10:02:00Z</cp:lastPrinted>
  <dcterms:created xsi:type="dcterms:W3CDTF">2026-06-02T09:14:00Z</dcterms:created>
  <dcterms:modified xsi:type="dcterms:W3CDTF">2026-06-02T09:14:00Z</dcterms:modified>
</cp:coreProperties>
</file>