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C57C" w14:textId="6A3EED3E" w:rsidR="00862792" w:rsidRDefault="0096628D" w:rsidP="00C92CE2">
      <w:pPr>
        <w:ind w:left="-284"/>
        <w:jc w:val="both"/>
        <w:rPr>
          <w:rFonts w:asciiTheme="minorHAnsi" w:eastAsiaTheme="minorEastAsia" w:hAnsiTheme="minorHAnsi" w:cstheme="minorHAnsi"/>
          <w:bCs/>
          <w:sz w:val="24"/>
          <w:szCs w:val="24"/>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2549E71"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3080F769" w14:textId="7087658F"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        </w:t>
      </w:r>
      <w:r w:rsidR="002820F3">
        <w:rPr>
          <w:rFonts w:asciiTheme="minorHAnsi" w:eastAsiaTheme="minorEastAsia" w:hAnsiTheme="minorHAnsi" w:cstheme="minorHAnsi"/>
          <w:bCs/>
          <w:noProof/>
          <w:sz w:val="24"/>
          <w:szCs w:val="24"/>
        </w:rPr>
        <w:drawing>
          <wp:inline distT="0" distB="0" distL="0" distR="0" wp14:anchorId="70F198BB" wp14:editId="3BB6D7F3">
            <wp:extent cx="6212205" cy="640080"/>
            <wp:effectExtent l="0" t="0" r="0" b="0"/>
            <wp:docPr id="21310854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640080"/>
                    </a:xfrm>
                    <a:prstGeom prst="rect">
                      <a:avLst/>
                    </a:prstGeom>
                    <a:noFill/>
                  </pic:spPr>
                </pic:pic>
              </a:graphicData>
            </a:graphic>
          </wp:inline>
        </w:drawing>
      </w:r>
      <w:r w:rsidRPr="00862792">
        <w:rPr>
          <w:rFonts w:asciiTheme="minorHAnsi" w:eastAsiaTheme="minorEastAsia" w:hAnsiTheme="minorHAnsi" w:cstheme="minorHAnsi"/>
          <w:bCs/>
          <w:sz w:val="24"/>
          <w:szCs w:val="24"/>
        </w:rPr>
        <w:t xml:space="preserve">                                                                                                    </w:t>
      </w:r>
    </w:p>
    <w:p w14:paraId="332E2095" w14:textId="68856B30" w:rsidR="00C92CE2" w:rsidRDefault="00C92CE2"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p>
    <w:p w14:paraId="46894E24" w14:textId="1ECD0C46"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r w:rsidRPr="00862792">
        <w:rPr>
          <w:rFonts w:asciiTheme="minorHAnsi" w:eastAsiaTheme="minorEastAsia" w:hAnsiTheme="minorHAnsi" w:cstheme="minorHAnsi"/>
          <w:b/>
          <w:bCs/>
          <w:i/>
          <w:iCs/>
          <w:sz w:val="24"/>
          <w:szCs w:val="24"/>
        </w:rPr>
        <w:t>OGGETTO: DICHIARAZIONE DI INSUSSISTENZA CAUSE OSTATIVE PER IL RUOL</w:t>
      </w:r>
      <w:r w:rsidR="00D04C98">
        <w:rPr>
          <w:rFonts w:asciiTheme="minorHAnsi" w:eastAsiaTheme="minorEastAsia" w:hAnsiTheme="minorHAnsi" w:cstheme="minorHAnsi"/>
          <w:b/>
          <w:bCs/>
          <w:i/>
          <w:iCs/>
          <w:sz w:val="24"/>
          <w:szCs w:val="24"/>
        </w:rPr>
        <w:t xml:space="preserve">O DI </w:t>
      </w:r>
      <w:r w:rsidR="005C1F3E" w:rsidRPr="005C1F3E">
        <w:rPr>
          <w:rFonts w:asciiTheme="minorHAnsi" w:eastAsiaTheme="minorEastAsia" w:hAnsiTheme="minorHAnsi" w:cstheme="minorHAnsi"/>
          <w:b/>
          <w:bCs/>
          <w:i/>
          <w:iCs/>
          <w:color w:val="EE0000"/>
          <w:sz w:val="24"/>
          <w:szCs w:val="24"/>
        </w:rPr>
        <w:t>ESPERTO/TUTOR</w:t>
      </w:r>
    </w:p>
    <w:p w14:paraId="1CBE1E7B" w14:textId="77777777" w:rsidR="002820F3" w:rsidRPr="00C172A0" w:rsidRDefault="002820F3" w:rsidP="002820F3">
      <w:pPr>
        <w:widowControl w:val="0"/>
        <w:tabs>
          <w:tab w:val="left" w:pos="1733"/>
        </w:tabs>
        <w:autoSpaceDE w:val="0"/>
        <w:autoSpaceDN w:val="0"/>
        <w:ind w:right="284"/>
        <w:rPr>
          <w:rFonts w:asciiTheme="minorHAnsi" w:hAnsiTheme="minorHAnsi" w:cstheme="minorHAnsi"/>
          <w:i/>
          <w:iCs/>
          <w:sz w:val="24"/>
          <w:szCs w:val="24"/>
        </w:rPr>
      </w:pPr>
      <w:r w:rsidRPr="00C172A0">
        <w:rPr>
          <w:rFonts w:asciiTheme="minorHAnsi" w:hAnsiTheme="minorHAnsi" w:cstheme="minorHAnsi"/>
          <w:i/>
          <w:iCs/>
          <w:sz w:val="24"/>
          <w:szCs w:val="24"/>
        </w:rPr>
        <w:t>Fondi Strutturali Europei – Programma Nazionale “Scuola e competenze” 2021-2027 –</w:t>
      </w:r>
    </w:p>
    <w:p w14:paraId="44A40670" w14:textId="77777777" w:rsidR="002820F3" w:rsidRPr="00C172A0" w:rsidRDefault="002820F3" w:rsidP="002820F3">
      <w:pPr>
        <w:widowControl w:val="0"/>
        <w:tabs>
          <w:tab w:val="left" w:pos="1733"/>
        </w:tabs>
        <w:autoSpaceDE w:val="0"/>
        <w:autoSpaceDN w:val="0"/>
        <w:ind w:right="284"/>
        <w:rPr>
          <w:rFonts w:asciiTheme="minorHAnsi" w:hAnsiTheme="minorHAnsi" w:cstheme="minorHAnsi"/>
          <w:i/>
          <w:iCs/>
          <w:sz w:val="24"/>
          <w:szCs w:val="24"/>
        </w:rPr>
      </w:pPr>
      <w:r w:rsidRPr="00C172A0">
        <w:rPr>
          <w:rFonts w:asciiTheme="minorHAnsi" w:hAnsiTheme="minorHAnsi" w:cstheme="minorHAnsi"/>
          <w:i/>
          <w:iCs/>
          <w:sz w:val="24"/>
          <w:szCs w:val="24"/>
        </w:rPr>
        <w:t>Priorità 01 – Scuola e competenze – Fondo Sociale Europeo Plus (FSE+) – Obiettivo</w:t>
      </w:r>
    </w:p>
    <w:p w14:paraId="6397C18A" w14:textId="77777777" w:rsidR="002820F3" w:rsidRPr="00C172A0" w:rsidRDefault="002820F3" w:rsidP="002820F3">
      <w:pPr>
        <w:widowControl w:val="0"/>
        <w:tabs>
          <w:tab w:val="left" w:pos="1733"/>
        </w:tabs>
        <w:autoSpaceDE w:val="0"/>
        <w:autoSpaceDN w:val="0"/>
        <w:ind w:right="284"/>
        <w:rPr>
          <w:rFonts w:asciiTheme="minorHAnsi" w:hAnsiTheme="minorHAnsi" w:cstheme="minorHAnsi"/>
          <w:i/>
          <w:iCs/>
          <w:sz w:val="24"/>
          <w:szCs w:val="24"/>
        </w:rPr>
      </w:pPr>
      <w:r w:rsidRPr="00C172A0">
        <w:rPr>
          <w:rFonts w:asciiTheme="minorHAnsi" w:hAnsiTheme="minorHAnsi" w:cstheme="minorHAnsi"/>
          <w:i/>
          <w:iCs/>
          <w:sz w:val="24"/>
          <w:szCs w:val="24"/>
        </w:rPr>
        <w:t>Specifico ESO4.6, Azione ESO4.6. A1 – Sotto azione ESO4.6. A1.B, interventi di cui al</w:t>
      </w:r>
    </w:p>
    <w:p w14:paraId="4FE8B694" w14:textId="77777777" w:rsidR="002820F3" w:rsidRPr="00C172A0" w:rsidRDefault="002820F3" w:rsidP="002820F3">
      <w:pPr>
        <w:widowControl w:val="0"/>
        <w:tabs>
          <w:tab w:val="left" w:pos="1733"/>
        </w:tabs>
        <w:autoSpaceDE w:val="0"/>
        <w:autoSpaceDN w:val="0"/>
        <w:ind w:right="284"/>
        <w:rPr>
          <w:rFonts w:asciiTheme="minorHAnsi" w:hAnsiTheme="minorHAnsi" w:cstheme="minorHAnsi"/>
          <w:i/>
          <w:iCs/>
          <w:sz w:val="24"/>
          <w:szCs w:val="24"/>
        </w:rPr>
      </w:pPr>
      <w:r w:rsidRPr="00C172A0">
        <w:rPr>
          <w:rFonts w:asciiTheme="minorHAnsi" w:hAnsiTheme="minorHAnsi" w:cstheme="minorHAnsi"/>
          <w:i/>
          <w:iCs/>
          <w:sz w:val="24"/>
          <w:szCs w:val="24"/>
        </w:rPr>
        <w:t>decreto del Ministro dell’istruzione e del merito n. 176 del 9 settembre 2025, Avviso prot.</w:t>
      </w:r>
    </w:p>
    <w:p w14:paraId="2DB137BD" w14:textId="77777777" w:rsidR="002820F3" w:rsidRDefault="002820F3" w:rsidP="002820F3">
      <w:pPr>
        <w:widowControl w:val="0"/>
        <w:tabs>
          <w:tab w:val="left" w:pos="1733"/>
        </w:tabs>
        <w:autoSpaceDE w:val="0"/>
        <w:autoSpaceDN w:val="0"/>
        <w:ind w:right="284"/>
        <w:rPr>
          <w:rFonts w:asciiTheme="minorHAnsi" w:hAnsiTheme="minorHAnsi" w:cstheme="minorHAnsi"/>
          <w:i/>
          <w:iCs/>
          <w:sz w:val="24"/>
          <w:szCs w:val="24"/>
        </w:rPr>
      </w:pPr>
      <w:r w:rsidRPr="00C172A0">
        <w:rPr>
          <w:rFonts w:asciiTheme="minorHAnsi" w:hAnsiTheme="minorHAnsi" w:cstheme="minorHAnsi"/>
          <w:i/>
          <w:iCs/>
          <w:sz w:val="24"/>
          <w:szCs w:val="24"/>
        </w:rPr>
        <w:t>n. 55669 del 10/03/2026 – Agenda Nord – Anno scolastico 2025-2026 e 2026-2027.</w:t>
      </w:r>
    </w:p>
    <w:p w14:paraId="02B41DB0" w14:textId="77777777" w:rsidR="002820F3" w:rsidRDefault="002820F3" w:rsidP="002820F3">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w:t>
      </w:r>
    </w:p>
    <w:p w14:paraId="52E39C1D" w14:textId="77777777" w:rsidR="002820F3" w:rsidRPr="00234799" w:rsidRDefault="002820F3" w:rsidP="002820F3">
      <w:pPr>
        <w:pStyle w:val="Default"/>
        <w:rPr>
          <w:rFonts w:asciiTheme="minorHAnsi" w:hAnsiTheme="minorHAnsi" w:cstheme="minorHAnsi"/>
          <w:bCs/>
          <w:i/>
        </w:rPr>
      </w:pPr>
      <w:r>
        <w:rPr>
          <w:rFonts w:ascii="Calibri" w:eastAsia="Calibri" w:hAnsi="Calibri" w:cs="Calibri"/>
          <w:bCs/>
          <w:i/>
          <w:iCs/>
          <w:lang w:eastAsia="en-US"/>
        </w:rPr>
        <w:t>CNP: ____________________</w:t>
      </w:r>
    </w:p>
    <w:p w14:paraId="1038E765" w14:textId="77777777" w:rsid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3C1162EC" w14:textId="435E358B"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Il sottoscritto __________________________________</w:t>
      </w:r>
      <w:r w:rsidRPr="00862792">
        <w:rPr>
          <w:rFonts w:asciiTheme="minorHAnsi" w:eastAsiaTheme="minorEastAsia" w:hAnsiTheme="minorHAnsi" w:cstheme="minorHAnsi"/>
          <w:bCs/>
          <w:sz w:val="24"/>
          <w:szCs w:val="24"/>
        </w:rPr>
        <w:t xml:space="preserve"> </w:t>
      </w:r>
    </w:p>
    <w:p w14:paraId="020CB8C7"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3D1950E2"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 Nato a _______________ il______________ residente a_____________ Provincia di _________</w:t>
      </w:r>
    </w:p>
    <w:p w14:paraId="0F40B67D"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40A58F5C"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 Via________________________________________________ Codice Fiscale __________________ </w:t>
      </w:r>
    </w:p>
    <w:p w14:paraId="2A798DDF"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14446880" w14:textId="5FE9601F"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Individuato in qualità di personale </w:t>
      </w:r>
      <w:r w:rsidR="00C92CE2" w:rsidRPr="00C92CE2">
        <w:rPr>
          <w:rFonts w:asciiTheme="minorHAnsi" w:eastAsiaTheme="minorEastAsia" w:hAnsiTheme="minorHAnsi" w:cstheme="minorHAnsi"/>
          <w:b/>
          <w:bCs/>
          <w:i/>
          <w:iCs/>
          <w:color w:val="EE0000"/>
          <w:sz w:val="24"/>
          <w:szCs w:val="24"/>
        </w:rPr>
        <w:t>INTERNO/ESTERNO</w:t>
      </w:r>
      <w:r w:rsidRPr="00C92CE2">
        <w:rPr>
          <w:rFonts w:asciiTheme="minorHAnsi" w:eastAsiaTheme="minorEastAsia" w:hAnsiTheme="minorHAnsi" w:cstheme="minorHAnsi"/>
          <w:b/>
          <w:bCs/>
          <w:color w:val="EE0000"/>
          <w:sz w:val="24"/>
          <w:szCs w:val="24"/>
        </w:rPr>
        <w:t xml:space="preserve"> </w:t>
      </w:r>
      <w:r w:rsidRPr="00862792">
        <w:rPr>
          <w:rFonts w:asciiTheme="minorHAnsi" w:eastAsiaTheme="minorEastAsia" w:hAnsiTheme="minorHAnsi" w:cstheme="minorHAnsi"/>
          <w:b/>
          <w:bCs/>
          <w:sz w:val="24"/>
          <w:szCs w:val="24"/>
        </w:rPr>
        <w:t xml:space="preserve">nel ruolo di __________________per il supporto al progetto </w:t>
      </w:r>
    </w:p>
    <w:p w14:paraId="33C76C33" w14:textId="30B8FA11"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DICHIARA</w:t>
      </w:r>
    </w:p>
    <w:p w14:paraId="048EB713"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ai sensi dell’art. 75 del d.P.R. n. 445 del 28 dicembre 2000 consapevole degli artt. 46 e 47 del d.P.R. n. 445 del 28 dicembre 2000:</w:t>
      </w:r>
    </w:p>
    <w:p w14:paraId="7211FF82"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60EC8696" w14:textId="5F1F8A5E"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non trovarsi in situazione di incompatibilità, ai sensi di quanto previsto dal d.lgs. n. 39/2013 e dall’art. 53, del d.lgs. n. 165/2001; </w:t>
      </w:r>
    </w:p>
    <w:p w14:paraId="6CF42313" w14:textId="77777777"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di non avere, direttamente o indirettamente, un interesse finanziario, economico o altro interesse personale nel procedimento in esame ai sensi e per gli effetti di quanto  </w:t>
      </w:r>
    </w:p>
    <w:p w14:paraId="6CF27008"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propri;</w:t>
      </w:r>
    </w:p>
    <w:p w14:paraId="2BC0E4E9"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parenti, affini entro il secondo grado, del coniuge o di conviventi, oppure di persone con le quali abbia rapporti di frequentazione abituale;</w:t>
      </w:r>
    </w:p>
    <w:p w14:paraId="221A77D1"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soggetti od organizzazioni con cui egli o il coniuge abbia causa pendente o grave inimicizia o rapporti di credito o debito significativi;</w:t>
      </w:r>
    </w:p>
    <w:p w14:paraId="1FE179E8" w14:textId="1171E40D" w:rsid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9FF8A7" w14:textId="5FBFF0E9" w:rsidR="002B27B7"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che non sussistono diverse ragioni di opportunità che si frappongano al conferimento dell’incarico in questione;</w:t>
      </w:r>
    </w:p>
    <w:p w14:paraId="0389B326" w14:textId="77777777" w:rsidR="00C92CE2" w:rsidRDefault="00C92CE2" w:rsidP="00C92CE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285AEFA7" w14:textId="77777777" w:rsidR="00C92CE2" w:rsidRPr="002B27B7" w:rsidRDefault="00C92CE2" w:rsidP="00C92CE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08B1B938" w14:textId="1CEB3153"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lastRenderedPageBreak/>
        <w:t>di aver preso piena cognizione del D.M. 26 aprile 2022, n. 105, recante il Codice di Comportamento dei dipendenti del Ministero dell’istruzione e del merito;</w:t>
      </w:r>
    </w:p>
    <w:p w14:paraId="22B82D77" w14:textId="3B8C6605"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impegnarsi a comunicare tempestivamente all’Istituzione scolastica eventuali variazioni che dovessero intervenire nel corso dello svolgimento dell’incarico;</w:t>
      </w:r>
    </w:p>
    <w:p w14:paraId="1A55B8BE" w14:textId="2D642216"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impegnarsi altresì a comunicare all’Istituzione scolastica qualsiasi altra circostanza sopravvenuta di carattere ostativo rispetto all’espletamento dell’incarico;</w:t>
      </w:r>
    </w:p>
    <w:p w14:paraId="659D22D8" w14:textId="77777777"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C933A5" w14:textId="24112E03"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292DB004" w14:textId="77777777" w:rsid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                                                                                                                          </w:t>
      </w:r>
    </w:p>
    <w:p w14:paraId="57CEF89D" w14:textId="6189F2AF" w:rsid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Firmato</w:t>
      </w:r>
      <w:r>
        <w:rPr>
          <w:rFonts w:asciiTheme="minorHAnsi" w:eastAsiaTheme="minorEastAsia" w:hAnsiTheme="minorHAnsi" w:cstheme="minorHAnsi"/>
          <w:bCs/>
          <w:sz w:val="24"/>
          <w:szCs w:val="24"/>
        </w:rPr>
        <w:t xml:space="preserve"> </w:t>
      </w:r>
    </w:p>
    <w:p w14:paraId="0E10A9AE" w14:textId="77777777" w:rsid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p>
    <w:p w14:paraId="27B199AA" w14:textId="0EF159B0" w:rsidR="00862792" w:rsidRP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________________________</w:t>
      </w:r>
    </w:p>
    <w:p w14:paraId="3A24774D"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4CD36CBA" w14:textId="5CEE9319"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ab/>
      </w:r>
    </w:p>
    <w:p w14:paraId="50A6B04F" w14:textId="77777777" w:rsidR="0087562D" w:rsidRPr="00761CA5" w:rsidRDefault="0087562D" w:rsidP="008857BF">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sectPr w:rsidR="0087562D" w:rsidRPr="00761CA5"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8227" w14:textId="77777777" w:rsidR="00D72113" w:rsidRDefault="00D72113">
      <w:r>
        <w:separator/>
      </w:r>
    </w:p>
  </w:endnote>
  <w:endnote w:type="continuationSeparator" w:id="0">
    <w:p w14:paraId="51C1F875" w14:textId="77777777" w:rsidR="00D72113" w:rsidRDefault="00D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D8EC" w14:textId="77777777" w:rsidR="00D72113" w:rsidRDefault="00D72113">
      <w:r>
        <w:separator/>
      </w:r>
    </w:p>
  </w:footnote>
  <w:footnote w:type="continuationSeparator" w:id="0">
    <w:p w14:paraId="1DB95314" w14:textId="77777777" w:rsidR="00D72113" w:rsidRDefault="00D7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CE017C"/>
    <w:multiLevelType w:val="hybridMultilevel"/>
    <w:tmpl w:val="2246626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45695729">
    <w:abstractNumId w:val="6"/>
  </w:num>
  <w:num w:numId="2" w16cid:durableId="78260142">
    <w:abstractNumId w:val="20"/>
  </w:num>
  <w:num w:numId="3" w16cid:durableId="248855413">
    <w:abstractNumId w:val="0"/>
  </w:num>
  <w:num w:numId="4" w16cid:durableId="713698913">
    <w:abstractNumId w:val="1"/>
  </w:num>
  <w:num w:numId="5" w16cid:durableId="1022392263">
    <w:abstractNumId w:val="2"/>
  </w:num>
  <w:num w:numId="6" w16cid:durableId="146362909">
    <w:abstractNumId w:val="11"/>
  </w:num>
  <w:num w:numId="7" w16cid:durableId="320961757">
    <w:abstractNumId w:val="7"/>
  </w:num>
  <w:num w:numId="8" w16cid:durableId="527791315">
    <w:abstractNumId w:val="27"/>
  </w:num>
  <w:num w:numId="9" w16cid:durableId="693112086">
    <w:abstractNumId w:val="24"/>
  </w:num>
  <w:num w:numId="10" w16cid:durableId="1838380322">
    <w:abstractNumId w:val="14"/>
  </w:num>
  <w:num w:numId="11" w16cid:durableId="1461151839">
    <w:abstractNumId w:val="39"/>
  </w:num>
  <w:num w:numId="12" w16cid:durableId="1154950419">
    <w:abstractNumId w:val="36"/>
  </w:num>
  <w:num w:numId="13" w16cid:durableId="470903070">
    <w:abstractNumId w:val="22"/>
  </w:num>
  <w:num w:numId="14" w16cid:durableId="124734704">
    <w:abstractNumId w:val="16"/>
  </w:num>
  <w:num w:numId="15" w16cid:durableId="455832274">
    <w:abstractNumId w:val="25"/>
  </w:num>
  <w:num w:numId="16" w16cid:durableId="1708555802">
    <w:abstractNumId w:val="5"/>
  </w:num>
  <w:num w:numId="17" w16cid:durableId="1460490128">
    <w:abstractNumId w:val="32"/>
  </w:num>
  <w:num w:numId="18" w16cid:durableId="965310642">
    <w:abstractNumId w:val="23"/>
  </w:num>
  <w:num w:numId="19" w16cid:durableId="181016513">
    <w:abstractNumId w:val="33"/>
  </w:num>
  <w:num w:numId="20" w16cid:durableId="902134030">
    <w:abstractNumId w:val="19"/>
  </w:num>
  <w:num w:numId="21" w16cid:durableId="1244561181">
    <w:abstractNumId w:val="9"/>
  </w:num>
  <w:num w:numId="22" w16cid:durableId="678771423">
    <w:abstractNumId w:val="37"/>
  </w:num>
  <w:num w:numId="23" w16cid:durableId="1845778767">
    <w:abstractNumId w:val="8"/>
  </w:num>
  <w:num w:numId="24" w16cid:durableId="417138300">
    <w:abstractNumId w:val="3"/>
  </w:num>
  <w:num w:numId="25" w16cid:durableId="206534387">
    <w:abstractNumId w:val="4"/>
  </w:num>
  <w:num w:numId="26" w16cid:durableId="245236138">
    <w:abstractNumId w:val="26"/>
  </w:num>
  <w:num w:numId="27" w16cid:durableId="300695580">
    <w:abstractNumId w:val="40"/>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8"/>
  </w:num>
  <w:num w:numId="31" w16cid:durableId="5719752">
    <w:abstractNumId w:val="13"/>
  </w:num>
  <w:num w:numId="32" w16cid:durableId="888300677">
    <w:abstractNumId w:val="31"/>
  </w:num>
  <w:num w:numId="33" w16cid:durableId="746540458">
    <w:abstractNumId w:val="17"/>
  </w:num>
  <w:num w:numId="34" w16cid:durableId="832912483">
    <w:abstractNumId w:val="34"/>
  </w:num>
  <w:num w:numId="35" w16cid:durableId="181995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8"/>
  </w:num>
  <w:num w:numId="37" w16cid:durableId="17760574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2804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75207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344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79797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52666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5404958">
    <w:abstractNumId w:val="10"/>
  </w:num>
  <w:num w:numId="44" w16cid:durableId="857737533">
    <w:abstractNumId w:val="3"/>
  </w:num>
  <w:num w:numId="45" w16cid:durableId="1910916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52562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2BC"/>
    <w:rsid w:val="0005084A"/>
    <w:rsid w:val="00051E72"/>
    <w:rsid w:val="000534AD"/>
    <w:rsid w:val="000539ED"/>
    <w:rsid w:val="00054FA2"/>
    <w:rsid w:val="000564C9"/>
    <w:rsid w:val="00056833"/>
    <w:rsid w:val="00062E4A"/>
    <w:rsid w:val="000670A5"/>
    <w:rsid w:val="000736AB"/>
    <w:rsid w:val="00087DC5"/>
    <w:rsid w:val="000945EC"/>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8AA"/>
    <w:rsid w:val="000F0CA0"/>
    <w:rsid w:val="000F2156"/>
    <w:rsid w:val="000F2410"/>
    <w:rsid w:val="000F4D89"/>
    <w:rsid w:val="000F5E3D"/>
    <w:rsid w:val="000F5F5D"/>
    <w:rsid w:val="000F6AF5"/>
    <w:rsid w:val="000F7DD8"/>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67FDA"/>
    <w:rsid w:val="00171319"/>
    <w:rsid w:val="00174486"/>
    <w:rsid w:val="00174503"/>
    <w:rsid w:val="00174541"/>
    <w:rsid w:val="00175FFB"/>
    <w:rsid w:val="00182723"/>
    <w:rsid w:val="0018773E"/>
    <w:rsid w:val="001A234A"/>
    <w:rsid w:val="001A5909"/>
    <w:rsid w:val="001A6378"/>
    <w:rsid w:val="001B1257"/>
    <w:rsid w:val="001B1415"/>
    <w:rsid w:val="001B25BF"/>
    <w:rsid w:val="001B2ACE"/>
    <w:rsid w:val="001B36E5"/>
    <w:rsid w:val="001B484F"/>
    <w:rsid w:val="001B7378"/>
    <w:rsid w:val="001C0302"/>
    <w:rsid w:val="001C032B"/>
    <w:rsid w:val="001C1669"/>
    <w:rsid w:val="001C6C49"/>
    <w:rsid w:val="001D33AE"/>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6189A"/>
    <w:rsid w:val="00261B43"/>
    <w:rsid w:val="002635DB"/>
    <w:rsid w:val="00263633"/>
    <w:rsid w:val="0026467A"/>
    <w:rsid w:val="00265864"/>
    <w:rsid w:val="0026784F"/>
    <w:rsid w:val="002708A6"/>
    <w:rsid w:val="002820F3"/>
    <w:rsid w:val="00282A21"/>
    <w:rsid w:val="00284FEA"/>
    <w:rsid w:val="002860BF"/>
    <w:rsid w:val="00286C40"/>
    <w:rsid w:val="002943C2"/>
    <w:rsid w:val="002A6748"/>
    <w:rsid w:val="002A7D57"/>
    <w:rsid w:val="002B0440"/>
    <w:rsid w:val="002B206B"/>
    <w:rsid w:val="002B27B7"/>
    <w:rsid w:val="002B3171"/>
    <w:rsid w:val="002B3C85"/>
    <w:rsid w:val="002B684C"/>
    <w:rsid w:val="002C1C92"/>
    <w:rsid w:val="002C1E86"/>
    <w:rsid w:val="002C7BDC"/>
    <w:rsid w:val="002D472B"/>
    <w:rsid w:val="002D5FCD"/>
    <w:rsid w:val="002D786D"/>
    <w:rsid w:val="002E1891"/>
    <w:rsid w:val="002E5D5B"/>
    <w:rsid w:val="002E5DB6"/>
    <w:rsid w:val="002F49B3"/>
    <w:rsid w:val="002F66C4"/>
    <w:rsid w:val="00300F45"/>
    <w:rsid w:val="00304B62"/>
    <w:rsid w:val="0030701D"/>
    <w:rsid w:val="0031456B"/>
    <w:rsid w:val="0031622D"/>
    <w:rsid w:val="003324B1"/>
    <w:rsid w:val="00336F0F"/>
    <w:rsid w:val="0034651C"/>
    <w:rsid w:val="003469AB"/>
    <w:rsid w:val="00347262"/>
    <w:rsid w:val="00351652"/>
    <w:rsid w:val="00351867"/>
    <w:rsid w:val="00352C19"/>
    <w:rsid w:val="00353B9E"/>
    <w:rsid w:val="00355615"/>
    <w:rsid w:val="0035659B"/>
    <w:rsid w:val="00363B1F"/>
    <w:rsid w:val="0036522E"/>
    <w:rsid w:val="00367396"/>
    <w:rsid w:val="003726C9"/>
    <w:rsid w:val="00374926"/>
    <w:rsid w:val="00375C0A"/>
    <w:rsid w:val="00376169"/>
    <w:rsid w:val="00380B8B"/>
    <w:rsid w:val="00382EC8"/>
    <w:rsid w:val="00383ADD"/>
    <w:rsid w:val="00391691"/>
    <w:rsid w:val="00392166"/>
    <w:rsid w:val="00392E1C"/>
    <w:rsid w:val="00395933"/>
    <w:rsid w:val="003A007F"/>
    <w:rsid w:val="003A01DE"/>
    <w:rsid w:val="003A1779"/>
    <w:rsid w:val="003A1F27"/>
    <w:rsid w:val="003A48C1"/>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4817"/>
    <w:rsid w:val="004652D3"/>
    <w:rsid w:val="004657B2"/>
    <w:rsid w:val="00471D36"/>
    <w:rsid w:val="004722C2"/>
    <w:rsid w:val="00476043"/>
    <w:rsid w:val="00484CE2"/>
    <w:rsid w:val="00485D17"/>
    <w:rsid w:val="004914CB"/>
    <w:rsid w:val="00494328"/>
    <w:rsid w:val="00497369"/>
    <w:rsid w:val="004A5D71"/>
    <w:rsid w:val="004B62EF"/>
    <w:rsid w:val="004C01A7"/>
    <w:rsid w:val="004D18E3"/>
    <w:rsid w:val="004D1C0F"/>
    <w:rsid w:val="004D318E"/>
    <w:rsid w:val="004E105E"/>
    <w:rsid w:val="004E1D31"/>
    <w:rsid w:val="004E6485"/>
    <w:rsid w:val="004E6955"/>
    <w:rsid w:val="004F4E71"/>
    <w:rsid w:val="004F7A83"/>
    <w:rsid w:val="00503E82"/>
    <w:rsid w:val="00504686"/>
    <w:rsid w:val="005048E2"/>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3337"/>
    <w:rsid w:val="005540B3"/>
    <w:rsid w:val="00554620"/>
    <w:rsid w:val="0055517D"/>
    <w:rsid w:val="00556BBC"/>
    <w:rsid w:val="005603E9"/>
    <w:rsid w:val="00560F4E"/>
    <w:rsid w:val="0056348D"/>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1F3E"/>
    <w:rsid w:val="005C43AE"/>
    <w:rsid w:val="005C77DE"/>
    <w:rsid w:val="005D52C0"/>
    <w:rsid w:val="005D6165"/>
    <w:rsid w:val="005D6568"/>
    <w:rsid w:val="005D742D"/>
    <w:rsid w:val="005D76C3"/>
    <w:rsid w:val="005E0503"/>
    <w:rsid w:val="005E1E0C"/>
    <w:rsid w:val="005E2288"/>
    <w:rsid w:val="005E387E"/>
    <w:rsid w:val="005E53CE"/>
    <w:rsid w:val="005E721D"/>
    <w:rsid w:val="005F4F29"/>
    <w:rsid w:val="005F5051"/>
    <w:rsid w:val="005F72D5"/>
    <w:rsid w:val="006008A3"/>
    <w:rsid w:val="006058BB"/>
    <w:rsid w:val="00606B2E"/>
    <w:rsid w:val="00607877"/>
    <w:rsid w:val="006105EA"/>
    <w:rsid w:val="00620A30"/>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1C08"/>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D5E84"/>
    <w:rsid w:val="006E0673"/>
    <w:rsid w:val="006E6423"/>
    <w:rsid w:val="006F05B1"/>
    <w:rsid w:val="00705188"/>
    <w:rsid w:val="00706853"/>
    <w:rsid w:val="00706B15"/>
    <w:rsid w:val="00706DD4"/>
    <w:rsid w:val="00710D1C"/>
    <w:rsid w:val="007112F6"/>
    <w:rsid w:val="00717756"/>
    <w:rsid w:val="00720FE7"/>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1CA5"/>
    <w:rsid w:val="007676DE"/>
    <w:rsid w:val="00767F4A"/>
    <w:rsid w:val="00770CF4"/>
    <w:rsid w:val="007712CD"/>
    <w:rsid w:val="00772936"/>
    <w:rsid w:val="00775397"/>
    <w:rsid w:val="0077662D"/>
    <w:rsid w:val="00777992"/>
    <w:rsid w:val="00782DAF"/>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154"/>
    <w:rsid w:val="007E0565"/>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54F1B"/>
    <w:rsid w:val="00860CF4"/>
    <w:rsid w:val="00862792"/>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C6C"/>
    <w:rsid w:val="008B1FC8"/>
    <w:rsid w:val="008B37FD"/>
    <w:rsid w:val="008B4721"/>
    <w:rsid w:val="008B4B97"/>
    <w:rsid w:val="008B6767"/>
    <w:rsid w:val="008B67E9"/>
    <w:rsid w:val="008B6C89"/>
    <w:rsid w:val="008C756B"/>
    <w:rsid w:val="008D1317"/>
    <w:rsid w:val="008D3F81"/>
    <w:rsid w:val="008E0DE5"/>
    <w:rsid w:val="008F0D94"/>
    <w:rsid w:val="008F25C4"/>
    <w:rsid w:val="008F28B1"/>
    <w:rsid w:val="008F3CD8"/>
    <w:rsid w:val="008F4294"/>
    <w:rsid w:val="008F7B5F"/>
    <w:rsid w:val="0090455C"/>
    <w:rsid w:val="00906BD1"/>
    <w:rsid w:val="009105E1"/>
    <w:rsid w:val="00923596"/>
    <w:rsid w:val="009246DD"/>
    <w:rsid w:val="009330C7"/>
    <w:rsid w:val="0093431C"/>
    <w:rsid w:val="00941128"/>
    <w:rsid w:val="00942D93"/>
    <w:rsid w:val="009454DE"/>
    <w:rsid w:val="0094670C"/>
    <w:rsid w:val="00947939"/>
    <w:rsid w:val="00955B20"/>
    <w:rsid w:val="00956EC5"/>
    <w:rsid w:val="00964DE6"/>
    <w:rsid w:val="0096628D"/>
    <w:rsid w:val="009662B2"/>
    <w:rsid w:val="00971485"/>
    <w:rsid w:val="00980B3C"/>
    <w:rsid w:val="00981E32"/>
    <w:rsid w:val="0098483C"/>
    <w:rsid w:val="00990253"/>
    <w:rsid w:val="00990DB4"/>
    <w:rsid w:val="0099166D"/>
    <w:rsid w:val="009944D6"/>
    <w:rsid w:val="009958CB"/>
    <w:rsid w:val="009A0D66"/>
    <w:rsid w:val="009A1FD9"/>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6D26"/>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2371"/>
    <w:rsid w:val="00A6464D"/>
    <w:rsid w:val="00A65DF8"/>
    <w:rsid w:val="00A7145B"/>
    <w:rsid w:val="00A727A8"/>
    <w:rsid w:val="00A74F4F"/>
    <w:rsid w:val="00A76733"/>
    <w:rsid w:val="00A8246F"/>
    <w:rsid w:val="00A8394C"/>
    <w:rsid w:val="00A842C9"/>
    <w:rsid w:val="00A90F34"/>
    <w:rsid w:val="00A91C14"/>
    <w:rsid w:val="00AA69EE"/>
    <w:rsid w:val="00AA6CCD"/>
    <w:rsid w:val="00AB2C1F"/>
    <w:rsid w:val="00AB3F38"/>
    <w:rsid w:val="00AB5D52"/>
    <w:rsid w:val="00AC05AE"/>
    <w:rsid w:val="00AC62CF"/>
    <w:rsid w:val="00AD07E7"/>
    <w:rsid w:val="00AD28CB"/>
    <w:rsid w:val="00AD540E"/>
    <w:rsid w:val="00AD5F97"/>
    <w:rsid w:val="00AE5EA7"/>
    <w:rsid w:val="00AE6A54"/>
    <w:rsid w:val="00AE7E0A"/>
    <w:rsid w:val="00AF01BC"/>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44EB"/>
    <w:rsid w:val="00B51682"/>
    <w:rsid w:val="00B671DC"/>
    <w:rsid w:val="00B706A9"/>
    <w:rsid w:val="00B76E28"/>
    <w:rsid w:val="00B77A44"/>
    <w:rsid w:val="00B826B0"/>
    <w:rsid w:val="00B833F2"/>
    <w:rsid w:val="00B87A3D"/>
    <w:rsid w:val="00B9087E"/>
    <w:rsid w:val="00B90CAE"/>
    <w:rsid w:val="00B915B8"/>
    <w:rsid w:val="00B92B95"/>
    <w:rsid w:val="00B96A19"/>
    <w:rsid w:val="00BA2376"/>
    <w:rsid w:val="00BA532D"/>
    <w:rsid w:val="00BB1134"/>
    <w:rsid w:val="00BB38A7"/>
    <w:rsid w:val="00BB45BD"/>
    <w:rsid w:val="00BB6BE2"/>
    <w:rsid w:val="00BC02B3"/>
    <w:rsid w:val="00BC4A6E"/>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9B4"/>
    <w:rsid w:val="00C01F45"/>
    <w:rsid w:val="00C03665"/>
    <w:rsid w:val="00C0754E"/>
    <w:rsid w:val="00C07B27"/>
    <w:rsid w:val="00C10E03"/>
    <w:rsid w:val="00C15AA7"/>
    <w:rsid w:val="00C231BE"/>
    <w:rsid w:val="00C243CD"/>
    <w:rsid w:val="00C24770"/>
    <w:rsid w:val="00C33D57"/>
    <w:rsid w:val="00C3593E"/>
    <w:rsid w:val="00C3692A"/>
    <w:rsid w:val="00C404AE"/>
    <w:rsid w:val="00C410EF"/>
    <w:rsid w:val="00C43242"/>
    <w:rsid w:val="00C43A82"/>
    <w:rsid w:val="00C47403"/>
    <w:rsid w:val="00C51601"/>
    <w:rsid w:val="00C52FC2"/>
    <w:rsid w:val="00C541E1"/>
    <w:rsid w:val="00C572D7"/>
    <w:rsid w:val="00C61D88"/>
    <w:rsid w:val="00C653F2"/>
    <w:rsid w:val="00C711D2"/>
    <w:rsid w:val="00C728F6"/>
    <w:rsid w:val="00C807AE"/>
    <w:rsid w:val="00C85681"/>
    <w:rsid w:val="00C9066B"/>
    <w:rsid w:val="00C90CA8"/>
    <w:rsid w:val="00C92CE2"/>
    <w:rsid w:val="00C946EB"/>
    <w:rsid w:val="00CA400E"/>
    <w:rsid w:val="00CA4E45"/>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4C98"/>
    <w:rsid w:val="00D0520A"/>
    <w:rsid w:val="00D1518D"/>
    <w:rsid w:val="00D23060"/>
    <w:rsid w:val="00D23FCF"/>
    <w:rsid w:val="00D2420C"/>
    <w:rsid w:val="00D259D5"/>
    <w:rsid w:val="00D26444"/>
    <w:rsid w:val="00D35B91"/>
    <w:rsid w:val="00D3615C"/>
    <w:rsid w:val="00D4191E"/>
    <w:rsid w:val="00D42551"/>
    <w:rsid w:val="00D5077F"/>
    <w:rsid w:val="00D51CD2"/>
    <w:rsid w:val="00D5428C"/>
    <w:rsid w:val="00D566BB"/>
    <w:rsid w:val="00D572E2"/>
    <w:rsid w:val="00D6154E"/>
    <w:rsid w:val="00D646B2"/>
    <w:rsid w:val="00D65516"/>
    <w:rsid w:val="00D72113"/>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C7F"/>
    <w:rsid w:val="00DC2E36"/>
    <w:rsid w:val="00DC72C7"/>
    <w:rsid w:val="00DD1F91"/>
    <w:rsid w:val="00DD3554"/>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2F42"/>
    <w:rsid w:val="00E455B8"/>
    <w:rsid w:val="00E5247C"/>
    <w:rsid w:val="00E61183"/>
    <w:rsid w:val="00E63E85"/>
    <w:rsid w:val="00E674BE"/>
    <w:rsid w:val="00E72F8E"/>
    <w:rsid w:val="00E73B87"/>
    <w:rsid w:val="00E74814"/>
    <w:rsid w:val="00E748D5"/>
    <w:rsid w:val="00E76391"/>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3E50"/>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B27B7"/>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mario schember</cp:lastModifiedBy>
  <cp:revision>2</cp:revision>
  <cp:lastPrinted>2017-09-07T10:02:00Z</cp:lastPrinted>
  <dcterms:created xsi:type="dcterms:W3CDTF">2026-06-02T09:06:00Z</dcterms:created>
  <dcterms:modified xsi:type="dcterms:W3CDTF">2026-06-02T09:06:00Z</dcterms:modified>
</cp:coreProperties>
</file>